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68" w:rsidRDefault="00563F68" w:rsidP="00563F68">
      <w:pPr>
        <w:rPr>
          <w:b/>
          <w:sz w:val="28"/>
          <w:szCs w:val="28"/>
          <w:u w:val="single"/>
        </w:rPr>
      </w:pPr>
    </w:p>
    <w:p w:rsidR="00563F68" w:rsidRDefault="00563F68" w:rsidP="00563F68">
      <w:pPr>
        <w:ind w:left="993"/>
        <w:rPr>
          <w:rFonts w:ascii="Georgia" w:hAnsi="Georgia"/>
        </w:rPr>
      </w:pPr>
      <w:r>
        <w:rPr>
          <w:rFonts w:ascii="Georgia" w:hAnsi="Georgia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FE957EA" wp14:editId="25DE88FF">
            <wp:simplePos x="0" y="0"/>
            <wp:positionH relativeFrom="column">
              <wp:posOffset>3254375</wp:posOffset>
            </wp:positionH>
            <wp:positionV relativeFrom="paragraph">
              <wp:posOffset>-566420</wp:posOffset>
            </wp:positionV>
            <wp:extent cx="3221990" cy="1076325"/>
            <wp:effectExtent l="19050" t="0" r="0" b="0"/>
            <wp:wrapTight wrapText="bothSides">
              <wp:wrapPolygon edited="0">
                <wp:start x="-128" y="0"/>
                <wp:lineTo x="-128" y="21409"/>
                <wp:lineTo x="21583" y="21409"/>
                <wp:lineTo x="21583" y="0"/>
                <wp:lineTo x="-128" y="0"/>
              </wp:wrapPolygon>
            </wp:wrapTight>
            <wp:docPr id="22" name="Imagen 22" descr="avisos vertical MALVAR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visos vertical MALVAR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951" t="2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53A6212" wp14:editId="0BD138AA">
            <wp:simplePos x="0" y="0"/>
            <wp:positionH relativeFrom="column">
              <wp:posOffset>-1080135</wp:posOffset>
            </wp:positionH>
            <wp:positionV relativeFrom="paragraph">
              <wp:posOffset>-566420</wp:posOffset>
            </wp:positionV>
            <wp:extent cx="4334510" cy="1076325"/>
            <wp:effectExtent l="19050" t="0" r="8890" b="0"/>
            <wp:wrapTight wrapText="bothSides">
              <wp:wrapPolygon edited="0">
                <wp:start x="-95" y="0"/>
                <wp:lineTo x="-95" y="21409"/>
                <wp:lineTo x="21644" y="21409"/>
                <wp:lineTo x="21644" y="0"/>
                <wp:lineTo x="-95" y="0"/>
              </wp:wrapPolygon>
            </wp:wrapTight>
            <wp:docPr id="23" name="Imagen 23" descr="avisos vertical MALVAR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visos vertical MALVAR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3704" t="2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63F68" w:rsidRPr="001D34D4" w:rsidTr="00EB0380"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F68" w:rsidRDefault="00563F68" w:rsidP="00EB0380">
            <w:pPr>
              <w:spacing w:after="0"/>
              <w:ind w:left="-108" w:right="-108"/>
              <w:jc w:val="center"/>
              <w:rPr>
                <w:rFonts w:ascii="Arial Rounded MT Bold" w:hAnsi="Arial Rounded MT Bold"/>
                <w:b/>
                <w:szCs w:val="24"/>
              </w:rPr>
            </w:pPr>
          </w:p>
          <w:p w:rsidR="00563F68" w:rsidRDefault="00CD2B04" w:rsidP="00EB0380">
            <w:pPr>
              <w:ind w:left="-108" w:right="-108"/>
              <w:jc w:val="center"/>
              <w:rPr>
                <w:rFonts w:ascii="Arial Rounded MT Bold" w:hAnsi="Arial Rounded MT Bold"/>
                <w:b/>
                <w:sz w:val="56"/>
                <w:szCs w:val="56"/>
              </w:rPr>
            </w:pPr>
            <w:r>
              <w:rPr>
                <w:rFonts w:ascii="Arial Rounded MT Bold" w:hAnsi="Arial Rounded MT Bold"/>
                <w:b/>
                <w:sz w:val="56"/>
                <w:szCs w:val="56"/>
              </w:rPr>
              <w:t xml:space="preserve">PROYECTO </w:t>
            </w:r>
            <w:r w:rsidR="00754F4F">
              <w:rPr>
                <w:rFonts w:ascii="Arial Rounded MT Bold" w:hAnsi="Arial Rounded MT Bold"/>
                <w:b/>
                <w:sz w:val="56"/>
                <w:szCs w:val="56"/>
              </w:rPr>
              <w:t xml:space="preserve">UNIDAD </w:t>
            </w:r>
            <w:r w:rsidR="00D83254">
              <w:rPr>
                <w:rFonts w:ascii="Arial Rounded MT Bold" w:hAnsi="Arial Rounded MT Bold"/>
                <w:b/>
                <w:sz w:val="56"/>
                <w:szCs w:val="56"/>
              </w:rPr>
              <w:t>3</w:t>
            </w:r>
          </w:p>
          <w:p w:rsidR="00563F68" w:rsidRPr="009402F8" w:rsidRDefault="00CD2B04" w:rsidP="00EB0380">
            <w:pPr>
              <w:ind w:left="-108" w:right="-108"/>
              <w:jc w:val="center"/>
              <w:rPr>
                <w:rFonts w:ascii="Arial Rounded MT Bold" w:hAnsi="Arial Rounded MT Bold"/>
                <w:b/>
                <w:sz w:val="56"/>
                <w:szCs w:val="56"/>
              </w:rPr>
            </w:pPr>
            <w:r>
              <w:rPr>
                <w:rFonts w:ascii="Arial Rounded MT Bold" w:hAnsi="Arial Rounded MT Bold"/>
                <w:b/>
                <w:sz w:val="56"/>
                <w:szCs w:val="56"/>
              </w:rPr>
              <w:t>Restaurante matemático</w:t>
            </w:r>
          </w:p>
          <w:p w:rsidR="00563F68" w:rsidRPr="001D34D4" w:rsidRDefault="00563F68" w:rsidP="00017B46">
            <w:pPr>
              <w:tabs>
                <w:tab w:val="center" w:pos="4712"/>
                <w:tab w:val="left" w:pos="7647"/>
              </w:tabs>
              <w:spacing w:after="0"/>
              <w:ind w:left="-108" w:right="-108"/>
              <w:rPr>
                <w:rFonts w:ascii="Arial Rounded MT Bold" w:hAnsi="Arial Rounded MT Bold"/>
                <w:b/>
                <w:szCs w:val="24"/>
              </w:rPr>
            </w:pPr>
            <w:r>
              <w:rPr>
                <w:rFonts w:ascii="Arial Rounded MT Bold" w:hAnsi="Arial Rounded MT Bold"/>
                <w:b/>
                <w:szCs w:val="24"/>
              </w:rPr>
              <w:tab/>
            </w:r>
            <w:r w:rsidR="00CD2B04">
              <w:rPr>
                <w:noProof/>
                <w:lang w:eastAsia="es-ES"/>
              </w:rPr>
              <w:drawing>
                <wp:inline distT="0" distB="0" distL="0" distR="0">
                  <wp:extent cx="2213682" cy="3390900"/>
                  <wp:effectExtent l="0" t="0" r="0" b="0"/>
                  <wp:docPr id="8" name="Imagen 8" descr="Resultat d'imatges de restaurante dibujo blanco 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sultat d'imatges de restaurante dibujo blanco 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728" cy="342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Rounded MT Bold" w:hAnsi="Arial Rounded MT Bold"/>
                <w:b/>
                <w:szCs w:val="24"/>
              </w:rPr>
              <w:tab/>
            </w:r>
          </w:p>
        </w:tc>
      </w:tr>
      <w:tr w:rsidR="00563F68" w:rsidRPr="001D34D4" w:rsidTr="00EB0380">
        <w:tc>
          <w:tcPr>
            <w:tcW w:w="9640" w:type="dxa"/>
            <w:tcBorders>
              <w:left w:val="nil"/>
              <w:bottom w:val="single" w:sz="4" w:space="0" w:color="auto"/>
              <w:right w:val="nil"/>
            </w:tcBorders>
          </w:tcPr>
          <w:p w:rsidR="00563F68" w:rsidRPr="009402F8" w:rsidRDefault="00563F68" w:rsidP="00EB0380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563F68" w:rsidRPr="009402F8" w:rsidRDefault="00563F68" w:rsidP="00754F4F">
            <w:pPr>
              <w:rPr>
                <w:rFonts w:ascii="Arial Rounded MT Bold" w:hAnsi="Arial Rounded MT Bold"/>
                <w:b/>
                <w:sz w:val="40"/>
                <w:szCs w:val="40"/>
              </w:rPr>
            </w:pPr>
            <w:r w:rsidRPr="009402F8">
              <w:rPr>
                <w:rFonts w:ascii="Arial Rounded MT Bold" w:hAnsi="Arial Rounded MT Bold"/>
                <w:b/>
                <w:sz w:val="40"/>
                <w:szCs w:val="40"/>
              </w:rPr>
              <w:t>Área: Ciencias Aplicadas I (</w:t>
            </w:r>
            <w:r w:rsidR="00754F4F">
              <w:rPr>
                <w:rFonts w:ascii="Arial Rounded MT Bold" w:hAnsi="Arial Rounded MT Bold"/>
                <w:b/>
                <w:sz w:val="40"/>
                <w:szCs w:val="40"/>
              </w:rPr>
              <w:t>Matemáticas</w:t>
            </w:r>
            <w:r>
              <w:rPr>
                <w:rFonts w:ascii="Arial Rounded MT Bold" w:hAnsi="Arial Rounded MT Bold"/>
                <w:b/>
                <w:sz w:val="40"/>
                <w:szCs w:val="40"/>
              </w:rPr>
              <w:t>)</w:t>
            </w:r>
          </w:p>
        </w:tc>
      </w:tr>
      <w:tr w:rsidR="00563F68" w:rsidRPr="001D34D4" w:rsidTr="00EB0380">
        <w:tc>
          <w:tcPr>
            <w:tcW w:w="9640" w:type="dxa"/>
            <w:tcBorders>
              <w:left w:val="nil"/>
              <w:bottom w:val="single" w:sz="4" w:space="0" w:color="auto"/>
              <w:right w:val="nil"/>
            </w:tcBorders>
          </w:tcPr>
          <w:p w:rsidR="00563F68" w:rsidRPr="009402F8" w:rsidRDefault="00563F68" w:rsidP="00EB0380">
            <w:pPr>
              <w:spacing w:after="0"/>
              <w:ind w:left="34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563F68" w:rsidRPr="009402F8" w:rsidRDefault="00563F68" w:rsidP="00EB0380">
            <w:pPr>
              <w:rPr>
                <w:rFonts w:ascii="Arial Rounded MT Bold" w:hAnsi="Arial Rounded MT Bold"/>
                <w:b/>
                <w:sz w:val="40"/>
                <w:szCs w:val="40"/>
              </w:rPr>
            </w:pPr>
            <w:r w:rsidRPr="009402F8">
              <w:rPr>
                <w:rFonts w:ascii="Arial Rounded MT Bold" w:hAnsi="Arial Rounded MT Bold"/>
                <w:b/>
                <w:sz w:val="40"/>
                <w:szCs w:val="40"/>
              </w:rPr>
              <w:t>Curso: 1º FPB</w:t>
            </w:r>
          </w:p>
        </w:tc>
      </w:tr>
    </w:tbl>
    <w:p w:rsidR="00563F68" w:rsidRDefault="00563F68" w:rsidP="00563F68">
      <w:pPr>
        <w:ind w:left="-284" w:right="-852"/>
        <w:rPr>
          <w:rFonts w:ascii="Arial Rounded MT Bold" w:hAnsi="Arial Rounded MT Bold"/>
          <w:b/>
          <w:sz w:val="20"/>
          <w:szCs w:val="20"/>
        </w:rPr>
      </w:pPr>
    </w:p>
    <w:p w:rsidR="00563F68" w:rsidRDefault="00563F68" w:rsidP="00563F68">
      <w:pPr>
        <w:ind w:left="-284" w:right="-852"/>
        <w:rPr>
          <w:rFonts w:ascii="Arial Rounded MT Bold" w:hAnsi="Arial Rounded MT Bold"/>
          <w:b/>
          <w:sz w:val="20"/>
          <w:szCs w:val="20"/>
        </w:rPr>
      </w:pPr>
    </w:p>
    <w:p w:rsidR="00563F68" w:rsidRPr="00DA1B22" w:rsidRDefault="00563F68" w:rsidP="00563F68">
      <w:pPr>
        <w:tabs>
          <w:tab w:val="left" w:pos="2670"/>
        </w:tabs>
        <w:ind w:left="-284" w:right="-852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FORMACIÓN PROFESIONAL BÁSICA</w:t>
      </w:r>
    </w:p>
    <w:p w:rsidR="007C7D72" w:rsidRPr="00995A54" w:rsidRDefault="007C7D72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C442F" w:rsidRDefault="00DC442F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995A54">
        <w:rPr>
          <w:rFonts w:ascii="Century Gothic" w:hAnsi="Century Gothic"/>
          <w:sz w:val="24"/>
          <w:szCs w:val="24"/>
        </w:rPr>
        <w:t> </w:t>
      </w:r>
    </w:p>
    <w:p w:rsidR="00EA6555" w:rsidRDefault="00EA6555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EA6555" w:rsidRDefault="00EA6555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22743" w:rsidRDefault="00A22743" w:rsidP="008B00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CD2B04" w:rsidRDefault="00CD2B04" w:rsidP="00754F4F">
      <w:pPr>
        <w:rPr>
          <w:rFonts w:cs="Calibri"/>
          <w:b/>
          <w:sz w:val="28"/>
          <w:szCs w:val="28"/>
          <w:u w:val="single"/>
        </w:rPr>
      </w:pPr>
    </w:p>
    <w:p w:rsidR="00754F4F" w:rsidRDefault="00CD2B04" w:rsidP="00754F4F">
      <w:pPr>
        <w:rPr>
          <w:rFonts w:ascii="Calibri" w:hAnsi="Calibri" w:cs="Calibri"/>
          <w:b/>
          <w:i/>
          <w:u w:val="single"/>
        </w:rPr>
      </w:pPr>
      <w:r w:rsidRPr="00EF3297">
        <w:rPr>
          <w:rFonts w:ascii="Calibri" w:hAnsi="Calibri" w:cs="Calibri"/>
          <w:b/>
          <w:u w:val="single"/>
        </w:rPr>
        <w:lastRenderedPageBreak/>
        <w:t xml:space="preserve">PROYECTO: </w:t>
      </w:r>
      <w:r w:rsidRPr="00EF3297">
        <w:rPr>
          <w:rFonts w:ascii="Calibri" w:hAnsi="Calibri" w:cs="Calibri"/>
          <w:b/>
          <w:i/>
          <w:u w:val="single"/>
        </w:rPr>
        <w:t>RESTAURANTE MATEMÁTICO</w:t>
      </w:r>
    </w:p>
    <w:p w:rsidR="00EF3297" w:rsidRPr="00EF3297" w:rsidRDefault="00EF3297" w:rsidP="00754F4F">
      <w:pPr>
        <w:rPr>
          <w:rFonts w:ascii="Calibri" w:hAnsi="Calibri" w:cs="Calibri"/>
          <w:b/>
        </w:rPr>
      </w:pPr>
    </w:p>
    <w:p w:rsidR="00CD2B04" w:rsidRPr="00EF3297" w:rsidRDefault="00CD2B04" w:rsidP="00CD2B04">
      <w:pPr>
        <w:spacing w:after="0" w:line="240" w:lineRule="auto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Estas semanas nos vamos a adentrar en una aventura digna de los mejores cocineros.</w:t>
      </w:r>
      <w:r w:rsidRPr="00EF3297">
        <w:rPr>
          <w:rFonts w:ascii="Calibri" w:eastAsia="Times New Roman" w:hAnsi="Calibri" w:cs="Calibri"/>
          <w:lang w:eastAsia="es-ES"/>
        </w:rPr>
        <w:br/>
      </w:r>
      <w:r w:rsidRPr="00EF3297">
        <w:rPr>
          <w:rFonts w:ascii="Calibri" w:eastAsia="Times New Roman" w:hAnsi="Calibri" w:cs="Calibri"/>
          <w:i/>
          <w:iCs/>
          <w:lang w:eastAsia="es-ES"/>
        </w:rPr>
        <w:t>Empezamos soñando, ¿por qué no? Todo es posible:</w:t>
      </w:r>
      <w:r w:rsidRPr="00EF3297">
        <w:rPr>
          <w:rFonts w:ascii="Calibri" w:eastAsia="Times New Roman" w:hAnsi="Calibri" w:cs="Calibri"/>
          <w:lang w:eastAsia="es-ES"/>
        </w:rPr>
        <w:br/>
      </w:r>
      <w:r w:rsidRPr="00EF3297">
        <w:rPr>
          <w:rFonts w:ascii="Calibri" w:eastAsia="Times New Roman" w:hAnsi="Calibri" w:cs="Calibri"/>
          <w:i/>
          <w:iCs/>
          <w:lang w:eastAsia="es-ES"/>
        </w:rPr>
        <w:t>Acabamos de ganar el último concurso de “</w:t>
      </w:r>
      <w:r w:rsidRPr="00EF3297">
        <w:rPr>
          <w:rFonts w:ascii="Calibri" w:eastAsia="Times New Roman" w:hAnsi="Calibri" w:cs="Calibri"/>
          <w:b/>
          <w:bCs/>
          <w:i/>
          <w:iCs/>
          <w:lang w:eastAsia="es-ES"/>
        </w:rPr>
        <w:t>Master Chef</w:t>
      </w:r>
      <w:r w:rsidRPr="00EF3297">
        <w:rPr>
          <w:rFonts w:ascii="Calibri" w:eastAsia="Times New Roman" w:hAnsi="Calibri" w:cs="Calibri"/>
          <w:i/>
          <w:iCs/>
          <w:lang w:eastAsia="es-ES"/>
        </w:rPr>
        <w:t>” y nos disponemos a abrir un restaurante hecho a nuestra medida. Antes de abrir el restaurante tenemos que resolver muchos problemas iniciales y otros que nos surgirán durante la marcha:</w:t>
      </w:r>
    </w:p>
    <w:p w:rsidR="00CD2B04" w:rsidRPr="00EF3297" w:rsidRDefault="00CD2B04" w:rsidP="00CD2B04">
      <w:pPr>
        <w:numPr>
          <w:ilvl w:val="0"/>
          <w:numId w:val="5"/>
        </w:numPr>
        <w:spacing w:before="45" w:after="0" w:line="240" w:lineRule="auto"/>
        <w:ind w:left="709" w:hanging="142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¿Qué menú elegiremos para nuestros comensales?</w:t>
      </w:r>
    </w:p>
    <w:p w:rsidR="00CD2B04" w:rsidRPr="00EF3297" w:rsidRDefault="00CD2B04" w:rsidP="00CD2B04">
      <w:pPr>
        <w:numPr>
          <w:ilvl w:val="0"/>
          <w:numId w:val="5"/>
        </w:numPr>
        <w:spacing w:before="45" w:after="0" w:line="240" w:lineRule="auto"/>
        <w:ind w:left="709" w:hanging="142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​ ¿Qué coste de materia prima (comida) tendrá nuestro menú? ¿A qué precio pondremos el menú dependiendo de lo que queramos ganar? ¿Qué impuestos tendremos que pagar?</w:t>
      </w:r>
    </w:p>
    <w:p w:rsidR="00CD2B04" w:rsidRPr="00EF3297" w:rsidRDefault="00CD2B04" w:rsidP="00CD2B04">
      <w:pPr>
        <w:numPr>
          <w:ilvl w:val="0"/>
          <w:numId w:val="5"/>
        </w:numPr>
        <w:spacing w:before="45" w:after="0" w:line="240" w:lineRule="auto"/>
        <w:ind w:left="709" w:hanging="142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¿Cuántos camareros necesitaremos?</w:t>
      </w:r>
    </w:p>
    <w:p w:rsidR="00CD2B04" w:rsidRPr="00EF3297" w:rsidRDefault="00CD2B04" w:rsidP="00CD2B04">
      <w:pPr>
        <w:numPr>
          <w:ilvl w:val="0"/>
          <w:numId w:val="5"/>
        </w:numPr>
        <w:spacing w:before="45" w:after="0" w:line="240" w:lineRule="auto"/>
        <w:ind w:left="709" w:hanging="142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…</w:t>
      </w:r>
    </w:p>
    <w:p w:rsidR="00EF3297" w:rsidRDefault="00EF3297" w:rsidP="00CD2B04">
      <w:pPr>
        <w:shd w:val="clear" w:color="auto" w:fill="FFFFFF"/>
        <w:spacing w:line="240" w:lineRule="auto"/>
        <w:jc w:val="both"/>
        <w:textAlignment w:val="center"/>
        <w:rPr>
          <w:rFonts w:ascii="Calibri" w:eastAsia="Times New Roman" w:hAnsi="Calibri" w:cs="Calibri"/>
          <w:i/>
          <w:iCs/>
          <w:lang w:eastAsia="es-ES"/>
        </w:rPr>
      </w:pPr>
    </w:p>
    <w:p w:rsidR="00CD2B04" w:rsidRPr="00EF3297" w:rsidRDefault="00CD2B04" w:rsidP="00CD2B04">
      <w:pPr>
        <w:shd w:val="clear" w:color="auto" w:fill="FFFFFF"/>
        <w:spacing w:line="240" w:lineRule="auto"/>
        <w:jc w:val="both"/>
        <w:textAlignment w:val="center"/>
        <w:rPr>
          <w:rFonts w:ascii="Calibri" w:hAnsi="Calibri" w:cs="Calibri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br/>
        <w:t>Para darle mayor publicidad a lo que vamos haciendo, vamos a crear una página web (“</w:t>
      </w:r>
      <w:r w:rsidR="00AD4C9E">
        <w:rPr>
          <w:rFonts w:ascii="Calibri" w:eastAsia="Times New Roman" w:hAnsi="Calibri" w:cs="Calibri"/>
          <w:i/>
          <w:iCs/>
          <w:lang w:eastAsia="es-ES"/>
        </w:rPr>
        <w:t xml:space="preserve">Google </w:t>
      </w:r>
      <w:bookmarkStart w:id="0" w:name="_GoBack"/>
      <w:bookmarkEnd w:id="0"/>
      <w:proofErr w:type="spellStart"/>
      <w:r w:rsidRPr="00EF3297">
        <w:rPr>
          <w:rFonts w:ascii="Calibri" w:eastAsia="Times New Roman" w:hAnsi="Calibri" w:cs="Calibri"/>
          <w:i/>
          <w:iCs/>
          <w:lang w:eastAsia="es-ES"/>
        </w:rPr>
        <w:t>Site</w:t>
      </w:r>
      <w:proofErr w:type="spellEnd"/>
      <w:r w:rsidRPr="00EF3297">
        <w:rPr>
          <w:rFonts w:ascii="Calibri" w:eastAsia="Times New Roman" w:hAnsi="Calibri" w:cs="Calibri"/>
          <w:i/>
          <w:iCs/>
          <w:lang w:eastAsia="es-ES"/>
        </w:rPr>
        <w:t>”) en la que iremos mostrando nuestro trabajo y publicitando nuestro restaurante.</w:t>
      </w:r>
      <w:r w:rsidRPr="00EF3297">
        <w:rPr>
          <w:rFonts w:ascii="Calibri" w:hAnsi="Calibri" w:cs="Calibri"/>
        </w:rPr>
        <w:t xml:space="preserve"> </w:t>
      </w:r>
    </w:p>
    <w:p w:rsidR="00CD2B04" w:rsidRPr="00EF3297" w:rsidRDefault="00CD2B04" w:rsidP="00CD2B04">
      <w:pPr>
        <w:shd w:val="clear" w:color="auto" w:fill="FFFFFF"/>
        <w:spacing w:line="240" w:lineRule="auto"/>
        <w:jc w:val="both"/>
        <w:textAlignment w:val="center"/>
        <w:rPr>
          <w:rFonts w:ascii="Calibri" w:hAnsi="Calibri" w:cs="Calibri"/>
        </w:rPr>
      </w:pPr>
    </w:p>
    <w:tbl>
      <w:tblPr>
        <w:tblW w:w="500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977"/>
        <w:gridCol w:w="2126"/>
        <w:gridCol w:w="1422"/>
      </w:tblGrid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Actividad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7E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Conceptos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realización</w:t>
            </w: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0. Repartir los roles entre los miembros del grupo y pensar en cómo queremos que sea el restaurante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lang w:eastAsia="es-ES"/>
              </w:rPr>
              <w:t xml:space="preserve">Decidir qué miembro del grupo es el portavoz, cuál el organizador y cuál el secretario. </w:t>
            </w:r>
          </w:p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lang w:eastAsia="es-ES"/>
              </w:rPr>
              <w:t>Estos roles pueden ir rotando.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1. Diseñar el menú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Decidir los platos del menú de nuestro restaurante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lang w:eastAsia="es-ES"/>
              </w:rPr>
              <w:t>Dieta equilibrada y nutrición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2. Crear las proporciones de la receta para 1, 3 y 5 personas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Para cada plato del menú, calcular las medidas para 1, 3 y 5 personas.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Magnitudes directamente proporcionales, reducción a la unidad y regla de tres directa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3. Calcular el coste materia prima del menú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Para cada plato, buscar los precios de las materias primas y calcular los costes de los platos.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Aproximación numérica y toma de decisiones.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lastRenderedPageBreak/>
              <w:t>4. Cálculo del coste básico del menú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Sobre el precio de la materia prima, añadir otros gastos como la bebida, la sal, el aceite, el pan, el personal, la compra el por mayor, etc.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Tantos por ciento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5. Estimar el precio del menú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Aplicar al precio base la ganancia a obtener y el IVA.</w:t>
            </w:r>
          </w:p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Calcular el precio conociendo la ganancia.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Tantos por ciento: calcular los incrementos y las reducciones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6. El personal del restaurante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Resolver los problemas de necesidad de personal dependiendo de los turnos.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Magnitudes inversamente proporcionales, regla de tres inversa y reducción a la unidad.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7. Ofertas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Aplicar diferentes ofertas (menú para 2, menú infantil, menú para grupos, menú para llevar…).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Iniciación al concepto de función, tantos por ciento con incrementos y reducciones. Calcular el 100% conociendo un x%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D2B04" w:rsidRPr="00EF3297" w:rsidTr="000A14A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8. Crear la web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F3297">
              <w:rPr>
                <w:rFonts w:ascii="Calibri" w:eastAsia="Times New Roman" w:hAnsi="Calibri" w:cs="Calibri"/>
                <w:color w:val="000000"/>
                <w:lang w:eastAsia="es-ES"/>
              </w:rPr>
              <w:t>Crear la web para publicitar nuestro restaurante y mostrar nuestro trabajo.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04" w:rsidRPr="00EF3297" w:rsidRDefault="00CD2B04" w:rsidP="000A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CD2B04" w:rsidRPr="00EF3297" w:rsidRDefault="00CD2B04" w:rsidP="00CD2B04">
      <w:pPr>
        <w:rPr>
          <w:rFonts w:ascii="Calibri" w:hAnsi="Calibri" w:cs="Calibri"/>
        </w:rPr>
      </w:pPr>
    </w:p>
    <w:p w:rsidR="00CD2B04" w:rsidRPr="00EF3297" w:rsidRDefault="00CD2B04" w:rsidP="00CD2B04">
      <w:pPr>
        <w:rPr>
          <w:rFonts w:ascii="Calibri" w:hAnsi="Calibri" w:cs="Calibri"/>
        </w:rPr>
      </w:pPr>
    </w:p>
    <w:p w:rsidR="00CD2B04" w:rsidRPr="00EF3297" w:rsidRDefault="00CD2B04" w:rsidP="00CD2B04">
      <w:pPr>
        <w:rPr>
          <w:rFonts w:ascii="Calibri" w:hAnsi="Calibri" w:cs="Calibri"/>
        </w:rPr>
      </w:pPr>
    </w:p>
    <w:p w:rsidR="00CD2B04" w:rsidRPr="00EF3297" w:rsidRDefault="00CD2B04" w:rsidP="00CD2B04">
      <w:pPr>
        <w:pStyle w:val="Prrafodelista"/>
        <w:numPr>
          <w:ilvl w:val="0"/>
          <w:numId w:val="7"/>
        </w:numPr>
        <w:shd w:val="clear" w:color="auto" w:fill="FEFDFA"/>
        <w:spacing w:after="0" w:line="240" w:lineRule="auto"/>
        <w:ind w:left="284" w:hanging="283"/>
        <w:rPr>
          <w:rFonts w:ascii="Calibri" w:eastAsia="Times New Roman" w:hAnsi="Calibri" w:cs="Calibri"/>
          <w:color w:val="333333"/>
          <w:lang w:eastAsia="es-ES"/>
        </w:rPr>
      </w:pPr>
      <w:r w:rsidRPr="00EF3297">
        <w:rPr>
          <w:rFonts w:ascii="Calibri" w:eastAsia="Times New Roman" w:hAnsi="Calibri" w:cs="Calibri"/>
          <w:b/>
          <w:color w:val="000000"/>
          <w:lang w:eastAsia="es-ES"/>
        </w:rPr>
        <w:t>Repartir los roles entre los miembros del grupo</w:t>
      </w:r>
      <w:r w:rsidRPr="00EF3297">
        <w:rPr>
          <w:rFonts w:ascii="Calibri" w:eastAsia="Times New Roman" w:hAnsi="Calibri" w:cs="Calibri"/>
          <w:color w:val="333333"/>
          <w:lang w:eastAsia="es-ES"/>
        </w:rPr>
        <w:t xml:space="preserve"> </w:t>
      </w:r>
    </w:p>
    <w:p w:rsidR="00CD2B04" w:rsidRPr="00EF3297" w:rsidRDefault="00CD2B04" w:rsidP="00CD2B04">
      <w:pPr>
        <w:pStyle w:val="Prrafodelista"/>
        <w:shd w:val="clear" w:color="auto" w:fill="FEFDFA"/>
        <w:spacing w:after="0" w:line="240" w:lineRule="auto"/>
        <w:ind w:left="284" w:hanging="1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lang w:eastAsia="es-ES"/>
        </w:rPr>
        <w:t>En los equipos habría que establecer roles de los alumnos, siendo éstos rotatorios y en cada uno de ellos el alumno ha de responsabilizarse de lo que le toque:</w:t>
      </w:r>
    </w:p>
    <w:p w:rsidR="00CD2B04" w:rsidRPr="00EF3297" w:rsidRDefault="00CD2B04" w:rsidP="00CD2B04">
      <w:pPr>
        <w:numPr>
          <w:ilvl w:val="0"/>
          <w:numId w:val="6"/>
        </w:numPr>
        <w:shd w:val="clear" w:color="auto" w:fill="FEFDFA"/>
        <w:tabs>
          <w:tab w:val="clear" w:pos="720"/>
          <w:tab w:val="num" w:pos="1134"/>
        </w:tabs>
        <w:spacing w:before="100" w:beforeAutospacing="1" w:after="100" w:afterAutospacing="1" w:line="240" w:lineRule="auto"/>
        <w:ind w:left="284" w:hanging="283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Portavoz:</w:t>
      </w:r>
      <w:r w:rsidRPr="00EF3297">
        <w:rPr>
          <w:rFonts w:ascii="Calibri" w:eastAsia="Times New Roman" w:hAnsi="Calibri" w:cs="Calibri"/>
          <w:lang w:eastAsia="es-ES"/>
        </w:rPr>
        <w:t>  Anima a los componentes a hacer su trabajo. Se encarga de explicar a los demás lo que han puesto en común.</w:t>
      </w:r>
    </w:p>
    <w:p w:rsidR="00CD2B04" w:rsidRPr="00EF3297" w:rsidRDefault="00CD2B04" w:rsidP="00CD2B04">
      <w:pPr>
        <w:numPr>
          <w:ilvl w:val="0"/>
          <w:numId w:val="6"/>
        </w:numPr>
        <w:shd w:val="clear" w:color="auto" w:fill="FEFDFA"/>
        <w:tabs>
          <w:tab w:val="clear" w:pos="720"/>
          <w:tab w:val="num" w:pos="1134"/>
        </w:tabs>
        <w:spacing w:before="100" w:beforeAutospacing="1" w:after="100" w:afterAutospacing="1" w:line="240" w:lineRule="auto"/>
        <w:ind w:left="284" w:hanging="283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Organizador:</w:t>
      </w:r>
      <w:r w:rsidRPr="00EF3297">
        <w:rPr>
          <w:rFonts w:ascii="Calibri" w:eastAsia="Times New Roman" w:hAnsi="Calibri" w:cs="Calibri"/>
          <w:lang w:eastAsia="es-ES"/>
        </w:rPr>
        <w:t xml:space="preserve"> Mantiene el orden en el grupo para que no se despisten (control del tiempo) y ayuda en el reparto del trabajo. Además, se responsabiliza del material</w:t>
      </w:r>
    </w:p>
    <w:p w:rsidR="00CD2B04" w:rsidRDefault="00CD2B04" w:rsidP="00CD2B04">
      <w:pPr>
        <w:numPr>
          <w:ilvl w:val="0"/>
          <w:numId w:val="6"/>
        </w:numPr>
        <w:shd w:val="clear" w:color="auto" w:fill="FEFDFA"/>
        <w:tabs>
          <w:tab w:val="clear" w:pos="720"/>
          <w:tab w:val="num" w:pos="1134"/>
        </w:tabs>
        <w:spacing w:before="100" w:beforeAutospacing="1" w:after="100" w:afterAutospacing="1" w:line="240" w:lineRule="auto"/>
        <w:ind w:left="284" w:hanging="283"/>
        <w:rPr>
          <w:rFonts w:ascii="Calibri" w:eastAsia="Times New Roman" w:hAnsi="Calibri" w:cs="Calibri"/>
          <w:lang w:eastAsia="es-ES"/>
        </w:rPr>
      </w:pPr>
      <w:r w:rsidRPr="00EF3297">
        <w:rPr>
          <w:rFonts w:ascii="Calibri" w:eastAsia="Times New Roman" w:hAnsi="Calibri" w:cs="Calibri"/>
          <w:i/>
          <w:iCs/>
          <w:lang w:eastAsia="es-ES"/>
        </w:rPr>
        <w:t>Secretario:</w:t>
      </w:r>
      <w:r w:rsidRPr="00EF3297">
        <w:rPr>
          <w:rFonts w:ascii="Calibri" w:eastAsia="Times New Roman" w:hAnsi="Calibri" w:cs="Calibri"/>
          <w:lang w:eastAsia="es-ES"/>
        </w:rPr>
        <w:t xml:space="preserve"> Deberá levantar acta de cada sesión de trabajo del grupo. </w:t>
      </w:r>
    </w:p>
    <w:p w:rsidR="00EF3297" w:rsidRDefault="00EF3297" w:rsidP="00EF3297">
      <w:pPr>
        <w:shd w:val="clear" w:color="auto" w:fill="FEFDFA"/>
        <w:tabs>
          <w:tab w:val="num" w:pos="1134"/>
        </w:tabs>
        <w:spacing w:before="100" w:beforeAutospacing="1" w:after="100" w:afterAutospacing="1" w:line="240" w:lineRule="auto"/>
        <w:ind w:left="284"/>
        <w:rPr>
          <w:rFonts w:ascii="Calibri" w:eastAsia="Times New Roman" w:hAnsi="Calibri" w:cs="Calibri"/>
          <w:i/>
          <w:iCs/>
          <w:lang w:eastAsia="es-ES"/>
        </w:rPr>
      </w:pPr>
    </w:p>
    <w:p w:rsidR="00EF3297" w:rsidRPr="00EF3297" w:rsidRDefault="00EF3297" w:rsidP="00EF3297">
      <w:pPr>
        <w:shd w:val="clear" w:color="auto" w:fill="FEFDFA"/>
        <w:tabs>
          <w:tab w:val="num" w:pos="1134"/>
        </w:tabs>
        <w:spacing w:before="100" w:beforeAutospacing="1" w:after="100" w:afterAutospacing="1" w:line="240" w:lineRule="auto"/>
        <w:ind w:left="284"/>
        <w:rPr>
          <w:rFonts w:ascii="Calibri" w:eastAsia="Times New Roman" w:hAnsi="Calibri" w:cs="Calibri"/>
          <w:lang w:eastAsia="es-ES"/>
        </w:rPr>
      </w:pPr>
    </w:p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EF3297">
        <w:rPr>
          <w:rFonts w:ascii="Calibri" w:hAnsi="Calibri" w:cs="Calibri"/>
          <w:b/>
          <w:color w:val="000000"/>
          <w:sz w:val="22"/>
          <w:szCs w:val="22"/>
        </w:rPr>
        <w:lastRenderedPageBreak/>
        <w:t>CARACTERÍSTICAS DE NUESTRO RESTAURANTE</w:t>
      </w:r>
    </w:p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CD2B04" w:rsidRPr="00EF3297" w:rsidTr="00EF3297">
        <w:trPr>
          <w:trHeight w:val="305"/>
        </w:trPr>
        <w:tc>
          <w:tcPr>
            <w:tcW w:w="864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Nombre del restaurante: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305"/>
        </w:trPr>
        <w:tc>
          <w:tcPr>
            <w:tcW w:w="864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Tipo de restaurante: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5794"/>
        </w:trPr>
        <w:tc>
          <w:tcPr>
            <w:tcW w:w="864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Información que queremos incluir en la web del restaurante: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EF3297" w:rsidRPr="00EF3297" w:rsidRDefault="00EF3297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EF3297" w:rsidRPr="00EF3297" w:rsidRDefault="00EF3297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EF3297" w:rsidRPr="00EF3297" w:rsidRDefault="00EF3297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EF3297" w:rsidRPr="00EF3297" w:rsidRDefault="00EF3297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EF3297" w:rsidRPr="00EF3297" w:rsidRDefault="00EF3297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5212"/>
        </w:trPr>
        <w:tc>
          <w:tcPr>
            <w:tcW w:w="864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Menú (al menos un primer plato, un segundo plato y un postre):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EF3297">
        <w:rPr>
          <w:rFonts w:ascii="Calibri" w:hAnsi="Calibri" w:cs="Calibri"/>
          <w:b/>
          <w:color w:val="000000"/>
          <w:sz w:val="22"/>
          <w:szCs w:val="22"/>
        </w:rPr>
        <w:lastRenderedPageBreak/>
        <w:t>RECETAS DE NUESTRO MENÚ</w:t>
      </w:r>
    </w:p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i/>
          <w:color w:val="000000"/>
          <w:sz w:val="22"/>
          <w:szCs w:val="22"/>
        </w:rPr>
      </w:pPr>
      <w:r w:rsidRPr="00EF3297">
        <w:rPr>
          <w:rFonts w:ascii="Calibri" w:hAnsi="Calibri" w:cs="Calibri"/>
          <w:i/>
          <w:color w:val="000000"/>
          <w:sz w:val="22"/>
          <w:szCs w:val="22"/>
        </w:rPr>
        <w:t>Cálculo de las proporciones de los ingredientes de nuestros platos para 1, 3 y 5 personas.</w:t>
      </w:r>
    </w:p>
    <w:tbl>
      <w:tblPr>
        <w:tblStyle w:val="Tablaconcuadrcula"/>
        <w:tblW w:w="8287" w:type="dxa"/>
        <w:tblLook w:val="04A0" w:firstRow="1" w:lastRow="0" w:firstColumn="1" w:lastColumn="0" w:noHBand="0" w:noVBand="1"/>
      </w:tblPr>
      <w:tblGrid>
        <w:gridCol w:w="2565"/>
        <w:gridCol w:w="1792"/>
        <w:gridCol w:w="1965"/>
        <w:gridCol w:w="1965"/>
      </w:tblGrid>
      <w:tr w:rsidR="00CD2B04" w:rsidRPr="00EF3297" w:rsidTr="00EF3297">
        <w:trPr>
          <w:trHeight w:val="776"/>
        </w:trPr>
        <w:tc>
          <w:tcPr>
            <w:tcW w:w="25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INGREDIENTES</w:t>
            </w:r>
          </w:p>
        </w:tc>
        <w:tc>
          <w:tcPr>
            <w:tcW w:w="1792" w:type="dxa"/>
          </w:tcPr>
          <w:p w:rsidR="00CD2B04" w:rsidRPr="00EF3297" w:rsidRDefault="00CD2B04" w:rsidP="000A14A7">
            <w:pPr>
              <w:pStyle w:val="zfr3q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 1 PERSONA</w:t>
            </w: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 3 PERSONAS</w:t>
            </w: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 5 PERSONAS</w:t>
            </w:r>
          </w:p>
        </w:tc>
      </w:tr>
      <w:tr w:rsidR="00CD2B04" w:rsidRPr="00EF3297" w:rsidTr="00EF3297">
        <w:trPr>
          <w:trHeight w:val="2550"/>
        </w:trPr>
        <w:tc>
          <w:tcPr>
            <w:tcW w:w="25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Primer plato</w:t>
            </w: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3834"/>
        </w:trPr>
        <w:tc>
          <w:tcPr>
            <w:tcW w:w="25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Segundo plato</w:t>
            </w: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3614"/>
        </w:trPr>
        <w:tc>
          <w:tcPr>
            <w:tcW w:w="25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Postre</w:t>
            </w:r>
          </w:p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D2B04" w:rsidRPr="00EF3297" w:rsidRDefault="00CD2B04" w:rsidP="000A14A7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19174C" w:rsidRPr="00EF3297" w:rsidRDefault="0019174C" w:rsidP="0019174C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EF3297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RECETAS DE NUESTRO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SEGUNDO </w:t>
      </w:r>
      <w:r w:rsidRPr="00EF3297">
        <w:rPr>
          <w:rFonts w:ascii="Calibri" w:hAnsi="Calibri" w:cs="Calibri"/>
          <w:b/>
          <w:color w:val="000000"/>
          <w:sz w:val="22"/>
          <w:szCs w:val="22"/>
        </w:rPr>
        <w:t>MENÚ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19174C">
        <w:rPr>
          <w:rFonts w:ascii="Calibri" w:hAnsi="Calibri" w:cs="Calibri"/>
          <w:b/>
          <w:i/>
          <w:color w:val="000000"/>
          <w:sz w:val="22"/>
          <w:szCs w:val="22"/>
        </w:rPr>
        <w:t>(OPCIONAL)</w:t>
      </w:r>
    </w:p>
    <w:p w:rsidR="0019174C" w:rsidRPr="00EF3297" w:rsidRDefault="0019174C" w:rsidP="0019174C">
      <w:pPr>
        <w:pStyle w:val="zfr3q"/>
        <w:textAlignment w:val="center"/>
        <w:rPr>
          <w:rFonts w:ascii="Calibri" w:hAnsi="Calibri" w:cs="Calibri"/>
          <w:i/>
          <w:color w:val="000000"/>
          <w:sz w:val="22"/>
          <w:szCs w:val="22"/>
        </w:rPr>
      </w:pPr>
      <w:r w:rsidRPr="00EF3297">
        <w:rPr>
          <w:rFonts w:ascii="Calibri" w:hAnsi="Calibri" w:cs="Calibri"/>
          <w:i/>
          <w:color w:val="000000"/>
          <w:sz w:val="22"/>
          <w:szCs w:val="22"/>
        </w:rPr>
        <w:t>Cálculo de las proporciones de los ingredientes de nuestros platos para 1, 3 y 5 personas.</w:t>
      </w:r>
    </w:p>
    <w:tbl>
      <w:tblPr>
        <w:tblStyle w:val="Tablaconcuadrcula"/>
        <w:tblW w:w="8287" w:type="dxa"/>
        <w:tblLook w:val="04A0" w:firstRow="1" w:lastRow="0" w:firstColumn="1" w:lastColumn="0" w:noHBand="0" w:noVBand="1"/>
      </w:tblPr>
      <w:tblGrid>
        <w:gridCol w:w="2565"/>
        <w:gridCol w:w="1792"/>
        <w:gridCol w:w="1965"/>
        <w:gridCol w:w="1965"/>
      </w:tblGrid>
      <w:tr w:rsidR="0019174C" w:rsidRPr="00EF3297" w:rsidTr="00E252AF">
        <w:trPr>
          <w:trHeight w:val="776"/>
        </w:trPr>
        <w:tc>
          <w:tcPr>
            <w:tcW w:w="25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INGREDIENTES</w:t>
            </w:r>
          </w:p>
        </w:tc>
        <w:tc>
          <w:tcPr>
            <w:tcW w:w="1792" w:type="dxa"/>
          </w:tcPr>
          <w:p w:rsidR="0019174C" w:rsidRPr="00EF3297" w:rsidRDefault="0019174C" w:rsidP="00E252AF">
            <w:pPr>
              <w:pStyle w:val="zfr3q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 1 PERSONA</w:t>
            </w: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 3 PERSONAS</w:t>
            </w: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 5 PERSONAS</w:t>
            </w:r>
          </w:p>
        </w:tc>
      </w:tr>
      <w:tr w:rsidR="0019174C" w:rsidRPr="00EF3297" w:rsidTr="00E252AF">
        <w:trPr>
          <w:trHeight w:val="2550"/>
        </w:trPr>
        <w:tc>
          <w:tcPr>
            <w:tcW w:w="25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Primer plato</w:t>
            </w: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9174C" w:rsidRPr="00EF3297" w:rsidTr="00E252AF">
        <w:trPr>
          <w:trHeight w:val="3834"/>
        </w:trPr>
        <w:tc>
          <w:tcPr>
            <w:tcW w:w="25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Segundo plato</w:t>
            </w: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9174C" w:rsidRPr="00EF3297" w:rsidTr="00E252AF">
        <w:trPr>
          <w:trHeight w:val="3614"/>
        </w:trPr>
        <w:tc>
          <w:tcPr>
            <w:tcW w:w="25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Postre</w:t>
            </w:r>
          </w:p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19174C" w:rsidRPr="00EF3297" w:rsidRDefault="0019174C" w:rsidP="00E252AF">
            <w:pPr>
              <w:pStyle w:val="zfr3q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EF3297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CÁLCULO DEL COSTE DE LA MATERIA PRIMA DEL MENÚ </w:t>
      </w:r>
    </w:p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4483"/>
        <w:gridCol w:w="2104"/>
        <w:gridCol w:w="1918"/>
      </w:tblGrid>
      <w:tr w:rsidR="00CD2B04" w:rsidRPr="00EF3297" w:rsidTr="00EF3297">
        <w:trPr>
          <w:trHeight w:val="337"/>
        </w:trPr>
        <w:tc>
          <w:tcPr>
            <w:tcW w:w="4483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INGREDIENTES</w:t>
            </w:r>
          </w:p>
        </w:tc>
        <w:tc>
          <w:tcPr>
            <w:tcW w:w="2104" w:type="dxa"/>
          </w:tcPr>
          <w:p w:rsidR="00CD2B04" w:rsidRPr="00EF3297" w:rsidRDefault="00CD2B04" w:rsidP="000A14A7">
            <w:pPr>
              <w:pStyle w:val="zfr3q"/>
              <w:spacing w:before="0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PRECIO DEL PRODUCTO EN EL SUPERMERCADO</w:t>
            </w:r>
          </w:p>
        </w:tc>
        <w:tc>
          <w:tcPr>
            <w:tcW w:w="1918" w:type="dxa"/>
          </w:tcPr>
          <w:p w:rsidR="00CD2B04" w:rsidRPr="00EF3297" w:rsidRDefault="00CD2B04" w:rsidP="000A14A7">
            <w:pPr>
              <w:pStyle w:val="zfr3q"/>
              <w:spacing w:before="0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PRECIO DEL PRODUCTO PARA EL MENÚ DE 1 PERSONA</w:t>
            </w:r>
          </w:p>
        </w:tc>
      </w:tr>
      <w:tr w:rsidR="00CD2B04" w:rsidRPr="00EF3297" w:rsidTr="00EF3297">
        <w:trPr>
          <w:trHeight w:val="3487"/>
        </w:trPr>
        <w:tc>
          <w:tcPr>
            <w:tcW w:w="4483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Primer plato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3948"/>
        </w:trPr>
        <w:tc>
          <w:tcPr>
            <w:tcW w:w="4483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Segundo plato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3239"/>
        </w:trPr>
        <w:tc>
          <w:tcPr>
            <w:tcW w:w="4483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Postre</w:t>
            </w: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2B04" w:rsidRPr="00EF3297" w:rsidTr="00EF3297">
        <w:trPr>
          <w:trHeight w:val="433"/>
        </w:trPr>
        <w:tc>
          <w:tcPr>
            <w:tcW w:w="4483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04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CD2B04" w:rsidRPr="00EF3297" w:rsidRDefault="00CD2B04" w:rsidP="000A14A7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19174C" w:rsidRPr="00EF3297" w:rsidRDefault="0019174C" w:rsidP="0019174C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EF3297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CÁLCULO DEL COSTE DE LA MATERIA PRIMA DEL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SEGUNDO </w:t>
      </w:r>
      <w:r w:rsidRPr="00EF3297">
        <w:rPr>
          <w:rFonts w:ascii="Calibri" w:hAnsi="Calibri" w:cs="Calibri"/>
          <w:b/>
          <w:color w:val="000000"/>
          <w:sz w:val="22"/>
          <w:szCs w:val="22"/>
        </w:rPr>
        <w:t xml:space="preserve">MENÚ </w:t>
      </w:r>
      <w:r w:rsidRPr="0019174C">
        <w:rPr>
          <w:rFonts w:ascii="Calibri" w:hAnsi="Calibri" w:cs="Calibri"/>
          <w:b/>
          <w:i/>
          <w:color w:val="000000"/>
          <w:sz w:val="22"/>
          <w:szCs w:val="22"/>
        </w:rPr>
        <w:t>(OPCIONAL)</w:t>
      </w:r>
    </w:p>
    <w:p w:rsidR="0019174C" w:rsidRPr="00EF3297" w:rsidRDefault="0019174C" w:rsidP="0019174C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4483"/>
        <w:gridCol w:w="2104"/>
        <w:gridCol w:w="1918"/>
      </w:tblGrid>
      <w:tr w:rsidR="0019174C" w:rsidRPr="00EF3297" w:rsidTr="00E252AF">
        <w:trPr>
          <w:trHeight w:val="337"/>
        </w:trPr>
        <w:tc>
          <w:tcPr>
            <w:tcW w:w="4483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INGREDIENTES</w:t>
            </w:r>
          </w:p>
        </w:tc>
        <w:tc>
          <w:tcPr>
            <w:tcW w:w="2104" w:type="dxa"/>
          </w:tcPr>
          <w:p w:rsidR="0019174C" w:rsidRPr="00EF3297" w:rsidRDefault="0019174C" w:rsidP="00E252AF">
            <w:pPr>
              <w:pStyle w:val="zfr3q"/>
              <w:spacing w:before="0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PRECIO DEL PRODUCTO EN EL SUPERMERCADO</w:t>
            </w:r>
          </w:p>
        </w:tc>
        <w:tc>
          <w:tcPr>
            <w:tcW w:w="1918" w:type="dxa"/>
          </w:tcPr>
          <w:p w:rsidR="0019174C" w:rsidRPr="00EF3297" w:rsidRDefault="0019174C" w:rsidP="00E252AF">
            <w:pPr>
              <w:pStyle w:val="zfr3q"/>
              <w:spacing w:before="0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PRECIO DEL PRODUCTO PARA EL MENÚ DE 1 PERSONA</w:t>
            </w:r>
          </w:p>
        </w:tc>
      </w:tr>
      <w:tr w:rsidR="0019174C" w:rsidRPr="00EF3297" w:rsidTr="00E252AF">
        <w:trPr>
          <w:trHeight w:val="3487"/>
        </w:trPr>
        <w:tc>
          <w:tcPr>
            <w:tcW w:w="4483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Primer plato</w:t>
            </w: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9174C" w:rsidRPr="00EF3297" w:rsidTr="00E252AF">
        <w:trPr>
          <w:trHeight w:val="3948"/>
        </w:trPr>
        <w:tc>
          <w:tcPr>
            <w:tcW w:w="4483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Segundo plato</w:t>
            </w: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9174C" w:rsidRPr="00EF3297" w:rsidTr="00E252AF">
        <w:trPr>
          <w:trHeight w:val="3239"/>
        </w:trPr>
        <w:tc>
          <w:tcPr>
            <w:tcW w:w="4483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Postre</w:t>
            </w: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9174C" w:rsidRPr="00EF3297" w:rsidTr="00E252AF">
        <w:trPr>
          <w:trHeight w:val="433"/>
        </w:trPr>
        <w:tc>
          <w:tcPr>
            <w:tcW w:w="4483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3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04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</w:tcPr>
          <w:p w:rsidR="0019174C" w:rsidRPr="00EF3297" w:rsidRDefault="0019174C" w:rsidP="00E252AF">
            <w:pPr>
              <w:pStyle w:val="zfr3q"/>
              <w:spacing w:before="0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CD2B04" w:rsidRPr="00EF3297" w:rsidRDefault="00EF3297" w:rsidP="00CD2B04">
      <w:pPr>
        <w:pStyle w:val="zfr3q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EF3297">
        <w:rPr>
          <w:rFonts w:ascii="Calibri" w:hAnsi="Calibri" w:cs="Calibri"/>
          <w:b/>
          <w:color w:val="000000"/>
          <w:sz w:val="22"/>
          <w:szCs w:val="22"/>
        </w:rPr>
        <w:lastRenderedPageBreak/>
        <w:t>C</w:t>
      </w:r>
      <w:r w:rsidR="00CD2B04" w:rsidRPr="00EF3297">
        <w:rPr>
          <w:rFonts w:ascii="Calibri" w:hAnsi="Calibri" w:cs="Calibri"/>
          <w:b/>
          <w:color w:val="000000"/>
          <w:sz w:val="22"/>
          <w:szCs w:val="22"/>
        </w:rPr>
        <w:t xml:space="preserve">ÁLCULO DEL COSTE BÁSICO DEL MENÚ </w:t>
      </w:r>
    </w:p>
    <w:p w:rsidR="00CD2B04" w:rsidRPr="00EF3297" w:rsidRDefault="00CD2B04" w:rsidP="00CD2B04">
      <w:pPr>
        <w:pStyle w:val="zfr3q"/>
        <w:textAlignment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EF3297">
        <w:rPr>
          <w:rFonts w:ascii="Calibri" w:hAnsi="Calibri" w:cs="Calibri"/>
          <w:i/>
          <w:color w:val="000000"/>
          <w:sz w:val="22"/>
          <w:szCs w:val="22"/>
        </w:rPr>
        <w:t>Sobre el precio de la materia prima, añadir otros gastos como la bebida, la sal, el aceite, el pan, el personal, la compra al por mayor, etc.</w:t>
      </w:r>
    </w:p>
    <w:tbl>
      <w:tblPr>
        <w:tblW w:w="529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2"/>
      </w:tblGrid>
      <w:tr w:rsidR="00CD2B04" w:rsidRPr="00BD28D8" w:rsidTr="00EF3297">
        <w:trPr>
          <w:trHeight w:val="11668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Default="00CD2B04" w:rsidP="000A14A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:rsidR="00CD2B04" w:rsidRPr="00BD28D8" w:rsidRDefault="00CD2B04" w:rsidP="00EF329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</w:tc>
      </w:tr>
    </w:tbl>
    <w:p w:rsidR="00CD2B04" w:rsidRPr="00974151" w:rsidRDefault="00CD2B04" w:rsidP="00CD2B04">
      <w:pPr>
        <w:pStyle w:val="zfr3q"/>
        <w:textAlignment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415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 xml:space="preserve">ESTIMACIÓN DEL PRECIO DEL MENÚ </w:t>
      </w:r>
    </w:p>
    <w:p w:rsidR="00CD2B04" w:rsidRPr="00085272" w:rsidRDefault="00CD2B04" w:rsidP="00CD2B04">
      <w:pPr>
        <w:pStyle w:val="zfr3q"/>
        <w:textAlignment w:val="center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085272">
        <w:rPr>
          <w:rFonts w:cstheme="minorHAnsi"/>
          <w:i/>
          <w:color w:val="000000"/>
          <w:sz w:val="24"/>
          <w:szCs w:val="24"/>
        </w:rPr>
        <w:t xml:space="preserve"> Añadimos el IVA y el porcentaje de ganancia al coste básico del menú.</w:t>
      </w:r>
    </w:p>
    <w:tbl>
      <w:tblPr>
        <w:tblStyle w:val="Tablaconcuadrcula"/>
        <w:tblW w:w="8520" w:type="dxa"/>
        <w:tblLook w:val="04A0" w:firstRow="1" w:lastRow="0" w:firstColumn="1" w:lastColumn="0" w:noHBand="0" w:noVBand="1"/>
      </w:tblPr>
      <w:tblGrid>
        <w:gridCol w:w="8520"/>
      </w:tblGrid>
      <w:tr w:rsidR="00CD2B04" w:rsidTr="000A14A7">
        <w:trPr>
          <w:trHeight w:val="4433"/>
        </w:trPr>
        <w:tc>
          <w:tcPr>
            <w:tcW w:w="8520" w:type="dxa"/>
          </w:tcPr>
          <w:p w:rsidR="00CD2B04" w:rsidRDefault="00CD2B04" w:rsidP="000A14A7">
            <w:pPr>
              <w:pStyle w:val="zfr3q"/>
              <w:textAlignment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EF3297" w:rsidRDefault="00EF3297" w:rsidP="00CD2B04">
      <w:pPr>
        <w:pStyle w:val="zfr3q"/>
        <w:textAlignment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CD2B04" w:rsidRPr="00085272" w:rsidRDefault="00CD2B04" w:rsidP="00CD2B04">
      <w:pPr>
        <w:pStyle w:val="zfr3q"/>
        <w:textAlignment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74151">
        <w:rPr>
          <w:rFonts w:asciiTheme="minorHAnsi" w:hAnsiTheme="minorHAnsi" w:cstheme="minorHAnsi"/>
          <w:b/>
          <w:color w:val="000000"/>
          <w:sz w:val="28"/>
          <w:szCs w:val="28"/>
        </w:rPr>
        <w:t>OFERTAS</w:t>
      </w:r>
      <w:r w:rsidRPr="0008527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Pr="00085272">
        <w:rPr>
          <w:rFonts w:asciiTheme="minorHAnsi" w:hAnsiTheme="minorHAnsi" w:cstheme="minorHAnsi"/>
          <w:i/>
          <w:color w:val="000000"/>
          <w:sz w:val="24"/>
          <w:szCs w:val="24"/>
        </w:rPr>
        <w:t>(menú para 2, para grupos, infantil, para llevar…)</w:t>
      </w:r>
    </w:p>
    <w:p w:rsidR="00CD2B04" w:rsidRPr="00085272" w:rsidRDefault="00CD2B04" w:rsidP="00CD2B04">
      <w:pPr>
        <w:pStyle w:val="zfr3q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aconcuadrcula"/>
        <w:tblW w:w="8487" w:type="dxa"/>
        <w:tblLook w:val="04A0" w:firstRow="1" w:lastRow="0" w:firstColumn="1" w:lastColumn="0" w:noHBand="0" w:noVBand="1"/>
      </w:tblPr>
      <w:tblGrid>
        <w:gridCol w:w="8487"/>
      </w:tblGrid>
      <w:tr w:rsidR="00CD2B04" w:rsidTr="00EF3297">
        <w:trPr>
          <w:trHeight w:val="6069"/>
        </w:trPr>
        <w:tc>
          <w:tcPr>
            <w:tcW w:w="8487" w:type="dxa"/>
          </w:tcPr>
          <w:p w:rsidR="00CD2B04" w:rsidRDefault="00CD2B04" w:rsidP="000A14A7">
            <w:pPr>
              <w:pStyle w:val="zfr3q"/>
              <w:textAlignment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CD2B04" w:rsidRPr="00974151" w:rsidRDefault="00CD2B04" w:rsidP="00CD2B04">
      <w:pPr>
        <w:pStyle w:val="zfr3q"/>
        <w:textAlignment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415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EL PERSONAL DEL RESTAURANTE</w:t>
      </w:r>
    </w:p>
    <w:p w:rsidR="00CD2B04" w:rsidRPr="0029506F" w:rsidRDefault="00CD2B04" w:rsidP="00CD2B04">
      <w:pPr>
        <w:pStyle w:val="zfr3q"/>
        <w:textAlignment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9506F">
        <w:rPr>
          <w:rStyle w:val="Textoennegrita"/>
          <w:rFonts w:asciiTheme="minorHAnsi" w:hAnsiTheme="minorHAnsi" w:cstheme="minorHAnsi"/>
          <w:i/>
          <w:sz w:val="24"/>
          <w:szCs w:val="24"/>
        </w:rPr>
        <w:t xml:space="preserve">Debemos </w:t>
      </w:r>
      <w:r w:rsidRPr="0029506F">
        <w:rPr>
          <w:rFonts w:asciiTheme="minorHAnsi" w:hAnsiTheme="minorHAnsi" w:cstheme="minorHAnsi"/>
          <w:i/>
          <w:color w:val="000000"/>
          <w:sz w:val="24"/>
          <w:szCs w:val="24"/>
        </w:rPr>
        <w:t>resolver los siguientes p</w:t>
      </w:r>
      <w:r w:rsidRPr="00BD28D8">
        <w:rPr>
          <w:rFonts w:asciiTheme="minorHAnsi" w:hAnsiTheme="minorHAnsi" w:cstheme="minorHAnsi"/>
          <w:i/>
          <w:color w:val="000000"/>
          <w:sz w:val="24"/>
          <w:szCs w:val="24"/>
        </w:rPr>
        <w:t>roblemas de necesidad de personal dependiendo de los turnos</w:t>
      </w:r>
      <w:r w:rsidRPr="0029506F">
        <w:rPr>
          <w:rFonts w:asciiTheme="minorHAnsi" w:hAnsiTheme="minorHAnsi" w:cstheme="minorHAnsi"/>
          <w:i/>
          <w:color w:val="000000"/>
          <w:sz w:val="24"/>
          <w:szCs w:val="24"/>
        </w:rPr>
        <w:t>:</w:t>
      </w:r>
    </w:p>
    <w:p w:rsidR="00CD2B04" w:rsidRPr="0029506F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  <w:r w:rsidRPr="0029506F">
        <w:rPr>
          <w:rStyle w:val="Textoennegrita"/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9506F">
        <w:rPr>
          <w:rFonts w:asciiTheme="minorHAnsi" w:hAnsiTheme="minorHAnsi" w:cstheme="minorHAnsi"/>
          <w:sz w:val="24"/>
          <w:szCs w:val="24"/>
        </w:rPr>
        <w:t xml:space="preserve">Tenemos estudiado que los 4 camareros que tenemos nos sirven todas las mesas en 3 horas. Para poder 2 turnos necesitamos que las mesas sean servidas en </w:t>
      </w:r>
      <w:r>
        <w:rPr>
          <w:rFonts w:asciiTheme="minorHAnsi" w:hAnsiTheme="minorHAnsi" w:cstheme="minorHAnsi"/>
          <w:sz w:val="24"/>
          <w:szCs w:val="24"/>
        </w:rPr>
        <w:t>una hora y media.</w:t>
      </w:r>
      <w:r w:rsidRPr="0029506F">
        <w:rPr>
          <w:rFonts w:asciiTheme="minorHAnsi" w:hAnsiTheme="minorHAnsi" w:cstheme="minorHAnsi"/>
          <w:sz w:val="24"/>
          <w:szCs w:val="24"/>
        </w:rPr>
        <w:t xml:space="preserve"> ¿</w:t>
      </w:r>
      <w:r>
        <w:rPr>
          <w:rFonts w:asciiTheme="minorHAnsi" w:hAnsiTheme="minorHAnsi" w:cstheme="minorHAnsi"/>
          <w:sz w:val="24"/>
          <w:szCs w:val="24"/>
        </w:rPr>
        <w:t>Cuántos camareros necesitamos?</w:t>
      </w:r>
    </w:p>
    <w:p w:rsidR="00CD2B04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</w:p>
    <w:p w:rsidR="00CD2B04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</w:p>
    <w:p w:rsidR="00CD2B04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</w:p>
    <w:p w:rsidR="00CD2B04" w:rsidRPr="0029506F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</w:p>
    <w:p w:rsidR="00CD2B04" w:rsidRPr="0029506F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  <w:r w:rsidRPr="0029506F">
        <w:rPr>
          <w:rStyle w:val="Textoennegrita"/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29506F">
        <w:rPr>
          <w:rFonts w:asciiTheme="minorHAnsi" w:hAnsiTheme="minorHAnsi" w:cstheme="minorHAnsi"/>
          <w:sz w:val="24"/>
          <w:szCs w:val="24"/>
        </w:rPr>
        <w:t>Por el mismo motivo anterior, tenemos que calcular cuántos coc</w:t>
      </w:r>
      <w:r>
        <w:rPr>
          <w:rFonts w:asciiTheme="minorHAnsi" w:hAnsiTheme="minorHAnsi" w:cstheme="minorHAnsi"/>
          <w:sz w:val="24"/>
          <w:szCs w:val="24"/>
        </w:rPr>
        <w:t>ineros necesitamos.</w:t>
      </w:r>
    </w:p>
    <w:p w:rsidR="00CD2B04" w:rsidRDefault="00CD2B04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CD2B04" w:rsidRDefault="00CD2B04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EF3297" w:rsidRPr="0029506F" w:rsidRDefault="00EF3297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CD2B04" w:rsidRPr="0029506F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  <w:r w:rsidRPr="0029506F">
        <w:rPr>
          <w:rStyle w:val="Textoennegrita"/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9506F">
        <w:rPr>
          <w:rFonts w:asciiTheme="minorHAnsi" w:hAnsiTheme="minorHAnsi" w:cstheme="minorHAnsi"/>
          <w:sz w:val="24"/>
          <w:szCs w:val="24"/>
        </w:rPr>
        <w:t>Tenemos un rep</w:t>
      </w:r>
      <w:r>
        <w:rPr>
          <w:rFonts w:asciiTheme="minorHAnsi" w:hAnsiTheme="minorHAnsi" w:cstheme="minorHAnsi"/>
          <w:sz w:val="24"/>
          <w:szCs w:val="24"/>
        </w:rPr>
        <w:t>artidor de comida a domicilio. Ha</w:t>
      </w:r>
      <w:r w:rsidRPr="0029506F">
        <w:rPr>
          <w:rFonts w:asciiTheme="minorHAnsi" w:hAnsiTheme="minorHAnsi" w:cstheme="minorHAnsi"/>
          <w:sz w:val="24"/>
          <w:szCs w:val="24"/>
        </w:rPr>
        <w:t xml:space="preserve"> calculado que </w:t>
      </w:r>
      <w:r>
        <w:rPr>
          <w:rFonts w:asciiTheme="minorHAnsi" w:hAnsiTheme="minorHAnsi" w:cstheme="minorHAnsi"/>
          <w:sz w:val="24"/>
          <w:szCs w:val="24"/>
        </w:rPr>
        <w:t>de media cuando conduce</w:t>
      </w:r>
      <w:r w:rsidRPr="0029506F">
        <w:rPr>
          <w:rFonts w:asciiTheme="minorHAnsi" w:hAnsiTheme="minorHAnsi" w:cstheme="minorHAnsi"/>
          <w:sz w:val="24"/>
          <w:szCs w:val="24"/>
        </w:rPr>
        <w:t>n a 40 km/h le cuesta dar los servicios 20 min. Queremos que el tie</w:t>
      </w:r>
      <w:r>
        <w:rPr>
          <w:rFonts w:asciiTheme="minorHAnsi" w:hAnsiTheme="minorHAnsi" w:cstheme="minorHAnsi"/>
          <w:sz w:val="24"/>
          <w:szCs w:val="24"/>
        </w:rPr>
        <w:t xml:space="preserve">mpo máximo sea de 15 min. ¿A qué velocidad debe ir la moto? </w:t>
      </w:r>
    </w:p>
    <w:p w:rsidR="00CD2B04" w:rsidRDefault="00CD2B04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CD2B04" w:rsidRDefault="00CD2B04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CD2B04" w:rsidRDefault="00CD2B04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CD2B04" w:rsidRPr="0029506F" w:rsidRDefault="00CD2B04" w:rsidP="00CD2B04">
      <w:pPr>
        <w:pStyle w:val="zfr3q"/>
        <w:textAlignment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CD2B04" w:rsidRPr="0029506F" w:rsidRDefault="00CD2B04" w:rsidP="00CD2B04">
      <w:pPr>
        <w:pStyle w:val="zfr3q"/>
        <w:textAlignment w:val="center"/>
        <w:rPr>
          <w:rFonts w:asciiTheme="minorHAnsi" w:hAnsiTheme="minorHAnsi" w:cstheme="minorHAnsi"/>
          <w:sz w:val="24"/>
          <w:szCs w:val="24"/>
        </w:rPr>
      </w:pPr>
      <w:r w:rsidRPr="0029506F">
        <w:rPr>
          <w:rStyle w:val="Textoennegrita"/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9506F">
        <w:rPr>
          <w:rFonts w:asciiTheme="minorHAnsi" w:hAnsiTheme="minorHAnsi" w:cstheme="minorHAnsi"/>
          <w:sz w:val="24"/>
          <w:szCs w:val="24"/>
        </w:rPr>
        <w:t>El coste de recibir la comida a domicilio tiene un incremento sobre el precio del menú. Sabíamos que el menú costaba 10€ y que el repartidor cobra 11,2€</w:t>
      </w:r>
      <w:r>
        <w:rPr>
          <w:rFonts w:asciiTheme="minorHAnsi" w:hAnsiTheme="minorHAnsi" w:cstheme="minorHAnsi"/>
          <w:sz w:val="24"/>
          <w:szCs w:val="24"/>
        </w:rPr>
        <w:t>/hora</w:t>
      </w:r>
      <w:r w:rsidRPr="0029506F">
        <w:rPr>
          <w:rFonts w:asciiTheme="minorHAnsi" w:hAnsiTheme="minorHAnsi" w:cstheme="minorHAnsi"/>
          <w:sz w:val="24"/>
          <w:szCs w:val="24"/>
        </w:rPr>
        <w:t xml:space="preserve">. ¿Cuál es el </w:t>
      </w:r>
      <w:r>
        <w:rPr>
          <w:rFonts w:asciiTheme="minorHAnsi" w:hAnsiTheme="minorHAnsi" w:cstheme="minorHAnsi"/>
          <w:sz w:val="24"/>
          <w:szCs w:val="24"/>
        </w:rPr>
        <w:t>porcentaje</w:t>
      </w:r>
      <w:r w:rsidRPr="0029506F">
        <w:rPr>
          <w:rFonts w:asciiTheme="minorHAnsi" w:hAnsiTheme="minorHAnsi" w:cstheme="minorHAnsi"/>
          <w:sz w:val="24"/>
          <w:szCs w:val="24"/>
        </w:rPr>
        <w:t xml:space="preserve"> de incremento que supone llevar la</w:t>
      </w:r>
      <w:r>
        <w:rPr>
          <w:rFonts w:asciiTheme="minorHAnsi" w:hAnsiTheme="minorHAnsi" w:cstheme="minorHAnsi"/>
          <w:sz w:val="24"/>
          <w:szCs w:val="24"/>
        </w:rPr>
        <w:t xml:space="preserve"> comida a domicilio si cada hora reparte una media de 15 menús y gasta una media de 7€/hora en gasolina? </w:t>
      </w:r>
    </w:p>
    <w:p w:rsidR="00CD2B04" w:rsidRDefault="00CD2B04" w:rsidP="00CD2B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BD28D8">
        <w:rPr>
          <w:rFonts w:eastAsia="Times New Roman" w:cstheme="minorHAnsi"/>
          <w:sz w:val="24"/>
          <w:szCs w:val="24"/>
          <w:lang w:eastAsia="es-ES"/>
        </w:rPr>
        <w:t> </w:t>
      </w:r>
    </w:p>
    <w:p w:rsidR="00CD2B04" w:rsidRDefault="00CD2B04" w:rsidP="00CD2B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CD2B04" w:rsidRDefault="00CD2B04" w:rsidP="00CD2B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CD2B04" w:rsidRPr="00974151" w:rsidRDefault="00CD2B04" w:rsidP="00CD2B04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es-ES"/>
        </w:rPr>
      </w:pPr>
      <w:r w:rsidRPr="00974151">
        <w:rPr>
          <w:rFonts w:eastAsia="Times New Roman" w:cstheme="minorHAnsi"/>
          <w:b/>
          <w:sz w:val="28"/>
          <w:szCs w:val="28"/>
          <w:lang w:eastAsia="es-ES"/>
        </w:rPr>
        <w:lastRenderedPageBreak/>
        <w:t>IDEAS PARA HACER MÁS ATRACTIVA NUESTRA WEB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47"/>
      </w:tblGrid>
      <w:tr w:rsidR="00CD2B04" w:rsidTr="00EF3297">
        <w:trPr>
          <w:trHeight w:val="12436"/>
        </w:trPr>
        <w:tc>
          <w:tcPr>
            <w:tcW w:w="8447" w:type="dxa"/>
          </w:tcPr>
          <w:p w:rsidR="00CD2B04" w:rsidRDefault="00CD2B04" w:rsidP="000A14A7">
            <w:pPr>
              <w:pStyle w:val="zfr3q"/>
              <w:textAlignment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CD2B04" w:rsidRPr="00974151" w:rsidRDefault="00CD2B04" w:rsidP="00CD2B04">
      <w:pPr>
        <w:pStyle w:val="zfr3q"/>
        <w:textAlignment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415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 xml:space="preserve">OTROS </w:t>
      </w: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8568"/>
      </w:tblGrid>
      <w:tr w:rsidR="00CD2B04" w:rsidTr="00EF3297">
        <w:trPr>
          <w:trHeight w:val="12677"/>
        </w:trPr>
        <w:tc>
          <w:tcPr>
            <w:tcW w:w="8568" w:type="dxa"/>
          </w:tcPr>
          <w:p w:rsidR="00CD2B04" w:rsidRDefault="00CD2B04" w:rsidP="000A14A7">
            <w:pPr>
              <w:pStyle w:val="zfr3q"/>
              <w:textAlignment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894956" w:rsidRPr="00141A49" w:rsidRDefault="00894956" w:rsidP="00141A49">
      <w:pPr>
        <w:pStyle w:val="Prrafodelista"/>
        <w:ind w:left="0"/>
        <w:jc w:val="both"/>
        <w:rPr>
          <w:rFonts w:ascii="Calibri" w:hAnsi="Calibri" w:cs="Calibri"/>
          <w:b/>
        </w:rPr>
      </w:pPr>
    </w:p>
    <w:p w:rsidR="00894956" w:rsidRPr="00141A49" w:rsidRDefault="00894956" w:rsidP="00141A49">
      <w:pPr>
        <w:pStyle w:val="Textoindependiente"/>
        <w:spacing w:line="12" w:lineRule="auto"/>
        <w:jc w:val="both"/>
        <w:rPr>
          <w:rFonts w:cs="Calibri"/>
          <w:b/>
        </w:rPr>
      </w:pPr>
    </w:p>
    <w:p w:rsidR="00754F4F" w:rsidRDefault="00754F4F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Default="00EF3297" w:rsidP="00141A49">
      <w:pPr>
        <w:jc w:val="both"/>
        <w:rPr>
          <w:rFonts w:ascii="Calibri" w:hAnsi="Calibri" w:cs="Calibri"/>
          <w:b/>
        </w:rPr>
      </w:pPr>
    </w:p>
    <w:p w:rsidR="00EF3297" w:rsidRPr="00141A49" w:rsidRDefault="00EF3297" w:rsidP="00141A49">
      <w:pPr>
        <w:jc w:val="both"/>
        <w:rPr>
          <w:rFonts w:ascii="Calibri" w:hAnsi="Calibri" w:cs="Calibri"/>
          <w:b/>
        </w:rPr>
      </w:pPr>
    </w:p>
    <w:sectPr w:rsidR="00EF3297" w:rsidRPr="00141A49" w:rsidSect="00857AD1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708" w:gutter="0"/>
      <w:pgNumType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B9" w:rsidRDefault="00C718B9" w:rsidP="00DC442F">
      <w:pPr>
        <w:spacing w:after="0" w:line="240" w:lineRule="auto"/>
      </w:pPr>
      <w:r>
        <w:separator/>
      </w:r>
    </w:p>
  </w:endnote>
  <w:endnote w:type="continuationSeparator" w:id="0">
    <w:p w:rsidR="00C718B9" w:rsidRDefault="00C718B9" w:rsidP="00DC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00"/>
    <w:family w:val="auto"/>
    <w:pitch w:val="variable"/>
  </w:font>
  <w:font w:name="font225">
    <w:charset w:val="00"/>
    <w:family w:val="auto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F" w:rsidRDefault="00BB267F" w:rsidP="003366D1">
    <w:pPr>
      <w:pStyle w:val="Encabezado"/>
      <w:pBdr>
        <w:top w:val="single" w:sz="6" w:space="10" w:color="5B9BD5" w:themeColor="accent1"/>
      </w:pBdr>
      <w:spacing w:before="240"/>
      <w:jc w:val="center"/>
      <w:rPr>
        <w:noProof/>
        <w:color w:val="5B9BD5" w:themeColor="accent1"/>
      </w:rPr>
    </w:pPr>
    <w:r>
      <w:rPr>
        <w:noProof/>
        <w:color w:val="5B9BD5" w:themeColor="accent1"/>
      </w:rPr>
      <w:t>Ciencias Aplicadas I (FP Básica)  -  Escuelas Pías Malvarrosa</w:t>
    </w:r>
  </w:p>
  <w:p w:rsidR="00BB267F" w:rsidRDefault="00BB267F" w:rsidP="003366D1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ptab w:relativeTo="margin" w:alignment="right" w:leader="none"/>
    </w:r>
    <w:r>
      <w:rPr>
        <w:noProof/>
        <w:color w:val="5B9BD5" w:themeColor="accent1"/>
      </w:rPr>
      <w:fldChar w:fldCharType="begin"/>
    </w:r>
    <w:r>
      <w:rPr>
        <w:noProof/>
        <w:color w:val="5B9BD5" w:themeColor="accent1"/>
      </w:rPr>
      <w:instrText xml:space="preserve"> PAGE  \* Arabic  \* MERGEFORMAT </w:instrText>
    </w:r>
    <w:r>
      <w:rPr>
        <w:noProof/>
        <w:color w:val="5B9BD5" w:themeColor="accent1"/>
      </w:rPr>
      <w:fldChar w:fldCharType="separate"/>
    </w:r>
    <w:r w:rsidR="00AD4C9E">
      <w:rPr>
        <w:noProof/>
        <w:color w:val="5B9BD5" w:themeColor="accent1"/>
      </w:rPr>
      <w:t>52</w:t>
    </w:r>
    <w:r>
      <w:rPr>
        <w:noProof/>
        <w:color w:val="5B9BD5" w:themeColor="accent1"/>
      </w:rPr>
      <w:fldChar w:fldCharType="end"/>
    </w:r>
  </w:p>
  <w:p w:rsidR="00BB267F" w:rsidRPr="003366D1" w:rsidRDefault="00BB267F" w:rsidP="003366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B9" w:rsidRDefault="00C718B9" w:rsidP="00DC442F">
      <w:pPr>
        <w:spacing w:after="0" w:line="240" w:lineRule="auto"/>
      </w:pPr>
      <w:r>
        <w:separator/>
      </w:r>
    </w:p>
  </w:footnote>
  <w:footnote w:type="continuationSeparator" w:id="0">
    <w:p w:rsidR="00C718B9" w:rsidRDefault="00C718B9" w:rsidP="00DC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F" w:rsidRPr="00C40C7B" w:rsidRDefault="00C718B9" w:rsidP="00EB0380">
    <w:pPr>
      <w:pStyle w:val="Encabezado"/>
      <w:jc w:val="right"/>
      <w:rPr>
        <w:color w:val="5B9BD5" w:themeColor="accent1"/>
      </w:rPr>
    </w:pPr>
    <w:sdt>
      <w:sdtPr>
        <w:rPr>
          <w:color w:val="5B9BD5" w:themeColor="accent1"/>
        </w:rPr>
        <w:alias w:val="Título"/>
        <w:tag w:val=""/>
        <w:id w:val="15847982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D2B04">
          <w:rPr>
            <w:color w:val="5B9BD5" w:themeColor="accent1"/>
          </w:rPr>
          <w:t xml:space="preserve">PROYECTO </w:t>
        </w:r>
        <w:r w:rsidR="00BB267F">
          <w:rPr>
            <w:color w:val="5B9BD5" w:themeColor="accent1"/>
          </w:rPr>
          <w:t xml:space="preserve">U3. </w:t>
        </w:r>
        <w:r w:rsidR="00CD2B04">
          <w:rPr>
            <w:color w:val="5B9BD5" w:themeColor="accent1"/>
          </w:rPr>
          <w:t>Restaurante matemático</w:t>
        </w:r>
      </w:sdtContent>
    </w:sdt>
    <w:r w:rsidR="00BB267F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utor"/>
        <w:tag w:val=""/>
        <w:id w:val="134096315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B267F">
          <w:rPr>
            <w:color w:val="5B9BD5" w:themeColor="accent1"/>
          </w:rPr>
          <w:t>Matemáticas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Cs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Cs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2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37" w:hanging="360"/>
      </w:pPr>
      <w:rPr>
        <w:rFonts w:cs="Calibri"/>
        <w:sz w:val="28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326" w:hanging="360"/>
      </w:pPr>
      <w:rPr>
        <w:rFonts w:ascii="Symbol" w:hAnsi="Symbol" w:cs="Calibri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3312" w:hanging="360"/>
      </w:pPr>
      <w:rPr>
        <w:rFonts w:ascii="Symbol" w:hAnsi="Symbol" w:cs="Calibri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Calibri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Calibri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6270" w:hanging="360"/>
      </w:pPr>
      <w:rPr>
        <w:rFonts w:ascii="Symbol" w:hAnsi="Symbol" w:cs="Calibri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7256" w:hanging="360"/>
      </w:pPr>
      <w:rPr>
        <w:rFonts w:ascii="Symbol" w:hAnsi="Symbol" w:cs="Calibri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8242" w:hanging="360"/>
      </w:pPr>
      <w:rPr>
        <w:rFonts w:ascii="Symbol" w:hAnsi="Symbol" w:cs="Calibri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9228" w:hanging="360"/>
      </w:pPr>
      <w:rPr>
        <w:rFonts w:ascii="Symbol" w:hAnsi="Symbol" w:cs="Calibri"/>
        <w:sz w:val="22"/>
        <w:szCs w:val="22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7D5F8A"/>
    <w:multiLevelType w:val="multilevel"/>
    <w:tmpl w:val="191E0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35A39D2"/>
    <w:multiLevelType w:val="hybridMultilevel"/>
    <w:tmpl w:val="09C876E6"/>
    <w:lvl w:ilvl="0" w:tplc="1ADCDBB4"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068D"/>
    <w:multiLevelType w:val="hybridMultilevel"/>
    <w:tmpl w:val="DA102D22"/>
    <w:lvl w:ilvl="0" w:tplc="0D802D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3370E8F"/>
    <w:multiLevelType w:val="multilevel"/>
    <w:tmpl w:val="56B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6"/>
  </w:num>
  <w:num w:numId="5">
    <w:abstractNumId w:val="14"/>
  </w:num>
  <w:num w:numId="6">
    <w:abstractNumId w:val="17"/>
  </w:num>
  <w:num w:numId="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F"/>
    <w:rsid w:val="00014CAB"/>
    <w:rsid w:val="0001793C"/>
    <w:rsid w:val="00017B46"/>
    <w:rsid w:val="000230C9"/>
    <w:rsid w:val="00055ED5"/>
    <w:rsid w:val="0006025B"/>
    <w:rsid w:val="000901B1"/>
    <w:rsid w:val="000A0515"/>
    <w:rsid w:val="000A4F73"/>
    <w:rsid w:val="000D2DCA"/>
    <w:rsid w:val="00141A49"/>
    <w:rsid w:val="0019174C"/>
    <w:rsid w:val="001B5988"/>
    <w:rsid w:val="001B6D61"/>
    <w:rsid w:val="00255210"/>
    <w:rsid w:val="00267942"/>
    <w:rsid w:val="00281735"/>
    <w:rsid w:val="002936AA"/>
    <w:rsid w:val="002C0E3B"/>
    <w:rsid w:val="002C1CAB"/>
    <w:rsid w:val="002C1D35"/>
    <w:rsid w:val="002D1623"/>
    <w:rsid w:val="002E4433"/>
    <w:rsid w:val="002F3241"/>
    <w:rsid w:val="00310EA3"/>
    <w:rsid w:val="003353E7"/>
    <w:rsid w:val="003366D1"/>
    <w:rsid w:val="0034234F"/>
    <w:rsid w:val="003778AC"/>
    <w:rsid w:val="00381289"/>
    <w:rsid w:val="00386C00"/>
    <w:rsid w:val="0039456F"/>
    <w:rsid w:val="003A26DD"/>
    <w:rsid w:val="003E3DFC"/>
    <w:rsid w:val="00404331"/>
    <w:rsid w:val="004059B0"/>
    <w:rsid w:val="00411291"/>
    <w:rsid w:val="004320ED"/>
    <w:rsid w:val="00437B34"/>
    <w:rsid w:val="004650E5"/>
    <w:rsid w:val="00472F2E"/>
    <w:rsid w:val="00490960"/>
    <w:rsid w:val="004A48A6"/>
    <w:rsid w:val="0053470D"/>
    <w:rsid w:val="00563F68"/>
    <w:rsid w:val="005915B8"/>
    <w:rsid w:val="005D13D4"/>
    <w:rsid w:val="005D2E54"/>
    <w:rsid w:val="005F12C0"/>
    <w:rsid w:val="0068528E"/>
    <w:rsid w:val="006B583A"/>
    <w:rsid w:val="00723577"/>
    <w:rsid w:val="00744427"/>
    <w:rsid w:val="00752703"/>
    <w:rsid w:val="00753549"/>
    <w:rsid w:val="0075454D"/>
    <w:rsid w:val="00754F4F"/>
    <w:rsid w:val="007757EA"/>
    <w:rsid w:val="007A2110"/>
    <w:rsid w:val="007B180F"/>
    <w:rsid w:val="007C7D72"/>
    <w:rsid w:val="007D475E"/>
    <w:rsid w:val="007D7B16"/>
    <w:rsid w:val="007E0764"/>
    <w:rsid w:val="008223C2"/>
    <w:rsid w:val="008279B0"/>
    <w:rsid w:val="00837321"/>
    <w:rsid w:val="008420E9"/>
    <w:rsid w:val="00850F87"/>
    <w:rsid w:val="00857746"/>
    <w:rsid w:val="00857AD1"/>
    <w:rsid w:val="00894956"/>
    <w:rsid w:val="008B002E"/>
    <w:rsid w:val="008B7FC9"/>
    <w:rsid w:val="008E5E28"/>
    <w:rsid w:val="008F3258"/>
    <w:rsid w:val="009200A2"/>
    <w:rsid w:val="00952BFC"/>
    <w:rsid w:val="00982C64"/>
    <w:rsid w:val="009C2F39"/>
    <w:rsid w:val="00A17AF7"/>
    <w:rsid w:val="00A22743"/>
    <w:rsid w:val="00A25D3A"/>
    <w:rsid w:val="00A35B82"/>
    <w:rsid w:val="00AC553F"/>
    <w:rsid w:val="00AD4C9E"/>
    <w:rsid w:val="00AE6FEF"/>
    <w:rsid w:val="00B42E9C"/>
    <w:rsid w:val="00B55D52"/>
    <w:rsid w:val="00B704C2"/>
    <w:rsid w:val="00BB267F"/>
    <w:rsid w:val="00BB543F"/>
    <w:rsid w:val="00BC0D6E"/>
    <w:rsid w:val="00BC1933"/>
    <w:rsid w:val="00BF5AEF"/>
    <w:rsid w:val="00C024A6"/>
    <w:rsid w:val="00C410C9"/>
    <w:rsid w:val="00C563AB"/>
    <w:rsid w:val="00C718B9"/>
    <w:rsid w:val="00C9657F"/>
    <w:rsid w:val="00CB6A95"/>
    <w:rsid w:val="00CB7080"/>
    <w:rsid w:val="00CD2B04"/>
    <w:rsid w:val="00CE4DE5"/>
    <w:rsid w:val="00CF5E58"/>
    <w:rsid w:val="00D43A8D"/>
    <w:rsid w:val="00D6001F"/>
    <w:rsid w:val="00D74315"/>
    <w:rsid w:val="00D83254"/>
    <w:rsid w:val="00D924B8"/>
    <w:rsid w:val="00DC1DE5"/>
    <w:rsid w:val="00DC442F"/>
    <w:rsid w:val="00E04D54"/>
    <w:rsid w:val="00E050D8"/>
    <w:rsid w:val="00E2409E"/>
    <w:rsid w:val="00E32E90"/>
    <w:rsid w:val="00E35407"/>
    <w:rsid w:val="00E46786"/>
    <w:rsid w:val="00E50474"/>
    <w:rsid w:val="00EA6555"/>
    <w:rsid w:val="00EB0380"/>
    <w:rsid w:val="00EC50F5"/>
    <w:rsid w:val="00EC53EA"/>
    <w:rsid w:val="00EF0D4E"/>
    <w:rsid w:val="00EF3297"/>
    <w:rsid w:val="00F35B14"/>
    <w:rsid w:val="00F4183A"/>
    <w:rsid w:val="00F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3D9CD"/>
  <w15:chartTrackingRefBased/>
  <w15:docId w15:val="{B2928DAE-63A1-4E76-B403-D806B8DD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2F"/>
  </w:style>
  <w:style w:type="paragraph" w:styleId="Ttulo1">
    <w:name w:val="heading 1"/>
    <w:basedOn w:val="Normal"/>
    <w:next w:val="Normal"/>
    <w:link w:val="Ttulo1Car"/>
    <w:uiPriority w:val="9"/>
    <w:qFormat/>
    <w:rsid w:val="00894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DC4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F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4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C442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42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ont8">
    <w:name w:val="font_8"/>
    <w:basedOn w:val="Normal"/>
    <w:rsid w:val="00DC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lor11">
    <w:name w:val="color_11"/>
    <w:basedOn w:val="Fuentedeprrafopredeter"/>
    <w:rsid w:val="00DC442F"/>
  </w:style>
  <w:style w:type="paragraph" w:styleId="Prrafodelista">
    <w:name w:val="List Paragraph"/>
    <w:basedOn w:val="Normal"/>
    <w:uiPriority w:val="34"/>
    <w:qFormat/>
    <w:rsid w:val="00DC442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C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42F"/>
  </w:style>
  <w:style w:type="paragraph" w:styleId="Piedepgina">
    <w:name w:val="footer"/>
    <w:basedOn w:val="Normal"/>
    <w:link w:val="PiedepginaCar"/>
    <w:uiPriority w:val="99"/>
    <w:unhideWhenUsed/>
    <w:rsid w:val="00DC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42F"/>
  </w:style>
  <w:style w:type="paragraph" w:styleId="NormalWeb">
    <w:name w:val="Normal (Web)"/>
    <w:basedOn w:val="Normal"/>
    <w:unhideWhenUsed/>
    <w:rsid w:val="00EA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A65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D7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54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rsid w:val="00754F4F"/>
    <w:rPr>
      <w:color w:val="0000FF"/>
      <w:u w:val="single"/>
    </w:rPr>
  </w:style>
  <w:style w:type="character" w:customStyle="1" w:styleId="numeror">
    <w:name w:val="numero_r"/>
    <w:basedOn w:val="Fuentedeprrafopredeter"/>
    <w:rsid w:val="00754F4F"/>
  </w:style>
  <w:style w:type="character" w:customStyle="1" w:styleId="numerorestilo1">
    <w:name w:val="numero_r estilo1"/>
    <w:basedOn w:val="Fuentedeprrafopredeter"/>
    <w:rsid w:val="00754F4F"/>
  </w:style>
  <w:style w:type="character" w:customStyle="1" w:styleId="numerov">
    <w:name w:val="numero_v"/>
    <w:basedOn w:val="Fuentedeprrafopredeter"/>
    <w:rsid w:val="00754F4F"/>
  </w:style>
  <w:style w:type="paragraph" w:styleId="Textoindependiente">
    <w:name w:val="Body Text"/>
    <w:basedOn w:val="Normal"/>
    <w:link w:val="TextoindependienteCar"/>
    <w:uiPriority w:val="1"/>
    <w:qFormat/>
    <w:rsid w:val="00754F4F"/>
    <w:pPr>
      <w:suppressAutoHyphens/>
      <w:spacing w:after="120" w:line="252" w:lineRule="auto"/>
    </w:pPr>
    <w:rPr>
      <w:rFonts w:ascii="Calibri" w:eastAsia="SimSun" w:hAnsi="Calibri" w:cs="font2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4F4F"/>
    <w:rPr>
      <w:rFonts w:ascii="Calibri" w:eastAsia="SimSun" w:hAnsi="Calibri" w:cs="font224"/>
      <w:lang w:eastAsia="ar-SA"/>
    </w:rPr>
  </w:style>
  <w:style w:type="paragraph" w:customStyle="1" w:styleId="Prrafodelista1">
    <w:name w:val="Párrafo de lista1"/>
    <w:basedOn w:val="Normal"/>
    <w:rsid w:val="00754F4F"/>
    <w:pPr>
      <w:suppressAutoHyphens/>
      <w:spacing w:line="252" w:lineRule="auto"/>
      <w:ind w:left="720"/>
    </w:pPr>
    <w:rPr>
      <w:rFonts w:ascii="Calibri" w:eastAsia="SimSun" w:hAnsi="Calibri" w:cs="font224"/>
      <w:lang w:eastAsia="ar-SA"/>
    </w:rPr>
  </w:style>
  <w:style w:type="paragraph" w:customStyle="1" w:styleId="actividades2g">
    <w:name w:val="actividades_2_g"/>
    <w:basedOn w:val="Normal"/>
    <w:rsid w:val="00754F4F"/>
    <w:pPr>
      <w:suppressAutoHyphens/>
      <w:spacing w:before="280" w:after="280" w:line="252" w:lineRule="auto"/>
    </w:pPr>
    <w:rPr>
      <w:rFonts w:ascii="Calibri" w:eastAsia="SimSun" w:hAnsi="Calibri" w:cs="font224"/>
      <w:lang w:eastAsia="ar-SA"/>
    </w:rPr>
  </w:style>
  <w:style w:type="paragraph" w:customStyle="1" w:styleId="actividadesv">
    <w:name w:val="actividades_v"/>
    <w:basedOn w:val="Normal"/>
    <w:rsid w:val="00754F4F"/>
    <w:pPr>
      <w:suppressAutoHyphens/>
      <w:spacing w:before="280" w:after="280" w:line="252" w:lineRule="auto"/>
    </w:pPr>
    <w:rPr>
      <w:rFonts w:ascii="Calibri" w:eastAsia="SimSun" w:hAnsi="Calibri" w:cs="font224"/>
      <w:lang w:eastAsia="ar-SA"/>
    </w:rPr>
  </w:style>
  <w:style w:type="paragraph" w:customStyle="1" w:styleId="actividades2r">
    <w:name w:val="actividades_2_r"/>
    <w:basedOn w:val="Normal"/>
    <w:rsid w:val="00754F4F"/>
    <w:pPr>
      <w:suppressAutoHyphens/>
      <w:spacing w:before="280" w:after="280" w:line="252" w:lineRule="auto"/>
    </w:pPr>
    <w:rPr>
      <w:rFonts w:ascii="Calibri" w:eastAsia="SimSun" w:hAnsi="Calibri" w:cs="font224"/>
      <w:lang w:eastAsia="ar-SA"/>
    </w:rPr>
  </w:style>
  <w:style w:type="paragraph" w:customStyle="1" w:styleId="actividades2v">
    <w:name w:val="actividades_2_v"/>
    <w:basedOn w:val="Normal"/>
    <w:rsid w:val="00754F4F"/>
    <w:pPr>
      <w:suppressAutoHyphens/>
      <w:spacing w:before="280" w:after="280" w:line="252" w:lineRule="auto"/>
    </w:pPr>
    <w:rPr>
      <w:rFonts w:ascii="Calibri" w:eastAsia="SimSun" w:hAnsi="Calibri" w:cs="font224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894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9495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94956"/>
  </w:style>
  <w:style w:type="paragraph" w:customStyle="1" w:styleId="Prrafodelista2">
    <w:name w:val="Párrafo de lista2"/>
    <w:basedOn w:val="Normal"/>
    <w:rsid w:val="00894956"/>
    <w:pPr>
      <w:suppressAutoHyphens/>
      <w:spacing w:line="252" w:lineRule="auto"/>
      <w:ind w:left="720"/>
    </w:pPr>
    <w:rPr>
      <w:rFonts w:ascii="Calibri" w:eastAsia="SimSun" w:hAnsi="Calibri" w:cs="font225"/>
      <w:lang w:eastAsia="ar-SA"/>
    </w:rPr>
  </w:style>
  <w:style w:type="paragraph" w:customStyle="1" w:styleId="TableParagraph">
    <w:name w:val="Table Paragraph"/>
    <w:basedOn w:val="Normal"/>
    <w:uiPriority w:val="1"/>
    <w:qFormat/>
    <w:rsid w:val="00894956"/>
    <w:pPr>
      <w:suppressAutoHyphens/>
      <w:spacing w:line="252" w:lineRule="auto"/>
    </w:pPr>
    <w:rPr>
      <w:rFonts w:ascii="Arial" w:eastAsia="Arial" w:hAnsi="Arial" w:cs="Arial"/>
      <w:lang w:eastAsia="ar-SA"/>
    </w:rPr>
  </w:style>
  <w:style w:type="paragraph" w:customStyle="1" w:styleId="zfr3q">
    <w:name w:val="zfr3q"/>
    <w:basedOn w:val="Normal"/>
    <w:rsid w:val="00CD2B04"/>
    <w:pPr>
      <w:spacing w:before="225" w:after="0" w:line="240" w:lineRule="auto"/>
    </w:pPr>
    <w:rPr>
      <w:rFonts w:ascii="Open Sans" w:eastAsia="Times New Roman" w:hAnsi="Open Sans" w:cs="Times New Roman"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F4501-9ED6-44B2-80BF-4BFD8A3E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U3. Proporcionalidad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U3. Restaurante matemático</dc:title>
  <dc:subject/>
  <dc:creator>Matemáticas</dc:creator>
  <cp:keywords/>
  <dc:description/>
  <cp:lastModifiedBy>Clara Andrés Martí</cp:lastModifiedBy>
  <cp:revision>7</cp:revision>
  <cp:lastPrinted>2018-08-16T15:35:00Z</cp:lastPrinted>
  <dcterms:created xsi:type="dcterms:W3CDTF">2018-08-30T08:30:00Z</dcterms:created>
  <dcterms:modified xsi:type="dcterms:W3CDTF">2019-11-12T20:10:00Z</dcterms:modified>
</cp:coreProperties>
</file>